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6023" w:rsidRDefault="00B96023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1"/>
          <w:szCs w:val="21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DOMANDA DI CONTRIBUTO PER LA FORNITURA GRATUITA E SEMIGRATUITA LIBRI DI TESTO </w:t>
      </w:r>
    </w:p>
    <w:p w:rsidR="00B96023" w:rsidRDefault="00B96023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ANNO SCOLASTICO 202</w:t>
      </w:r>
      <w:r w:rsidR="00E7034D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/202</w:t>
      </w:r>
      <w:r w:rsidR="00E7034D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(L. 448/98)</w:t>
      </w:r>
    </w:p>
    <w:p w:rsidR="00B96023" w:rsidRDefault="00B96023">
      <w:pPr>
        <w:pStyle w:val="Corpotesto"/>
        <w:widowControl/>
        <w:autoSpaceDE/>
        <w:rPr>
          <w:rFonts w:ascii="Arial" w:hAnsi="Arial" w:cs="Arial"/>
          <w:color w:val="auto"/>
          <w:sz w:val="20"/>
          <w:szCs w:val="20"/>
        </w:rPr>
      </w:pPr>
    </w:p>
    <w:p w:rsidR="00B96023" w:rsidRDefault="00B96023">
      <w:pPr>
        <w:pStyle w:val="Corpotesto"/>
        <w:widowControl/>
        <w:autoSpaceDE/>
      </w:pPr>
      <w:r>
        <w:rPr>
          <w:rFonts w:ascii="Arial" w:hAnsi="Arial" w:cs="Arial"/>
          <w:color w:val="auto"/>
          <w:sz w:val="22"/>
          <w:szCs w:val="22"/>
        </w:rPr>
        <w:t>da consegnare alla Segreteria della Scuola frequentata dallo studente entro il termine perentorio del   15 novembre 2021, pena l'esclusione del beneficio.</w:t>
      </w:r>
    </w:p>
    <w:p w:rsidR="00B96023" w:rsidRDefault="00AE00F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788920" cy="838200"/>
                <wp:effectExtent l="0" t="0" r="1143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023" w:rsidRDefault="00B96023">
                            <w:bookmarkStart w:id="0" w:name="_GoBack"/>
                            <w:r>
                              <w:t>Protocollo e Denominazione della Scuola</w:t>
                            </w:r>
                            <w:bookmarkEnd w:id="0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219.6pt;height:66pt;z-index:25165670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" strokeweight=".5pt">
                <v:textbox inset="7.45pt,3.85pt,7.45pt,3.85pt">
                  <w:txbxContent>
                    <w:p w:rsidR="00B96023" w:rsidRDefault="00B96023">
                      <w:bookmarkStart w:id="1" w:name="_GoBack"/>
                      <w:r>
                        <w:t>Protocollo e Denominazione della Scuola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6023" w:rsidRDefault="00B96023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AL SIGNOR SINDACO</w:t>
      </w:r>
    </w:p>
    <w:p w:rsidR="00B96023" w:rsidRDefault="00B96023">
      <w:pPr>
        <w:ind w:left="5812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DEL COMUNE DI</w:t>
      </w:r>
    </w:p>
    <w:p w:rsidR="00B96023" w:rsidRDefault="00B9602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96023" w:rsidRDefault="00B96023">
      <w:pPr>
        <w:ind w:left="5812" w:right="5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</w:t>
      </w:r>
    </w:p>
    <w:p w:rsidR="00B96023" w:rsidRDefault="00B96023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:rsidR="00B96023" w:rsidRDefault="00B96023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96023" w:rsidRDefault="00B96023">
      <w:pPr>
        <w:ind w:right="49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96023" w:rsidRDefault="00B96023">
      <w:pPr>
        <w:ind w:right="49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DICHIARAZIONE SOSTITUIVA DI CERTIFICAZIONE</w:t>
      </w:r>
    </w:p>
    <w:p w:rsidR="00B96023" w:rsidRDefault="00B96023">
      <w:pPr>
        <w:ind w:right="49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(Articolo n.46 D.P.R. 28 dicembre 2000 n.445)</w:t>
      </w:r>
    </w:p>
    <w:p w:rsidR="00B96023" w:rsidRDefault="00B96023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B96023" w:rsidRDefault="00B96023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_l_ sottoscritto/a: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937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ind w:right="-82"/>
        <w:jc w:val="both"/>
      </w:pP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758"/>
        <w:gridCol w:w="553"/>
        <w:gridCol w:w="536"/>
        <w:gridCol w:w="1074"/>
        <w:gridCol w:w="2795"/>
        <w:gridCol w:w="5011"/>
      </w:tblGrid>
      <w:tr w:rsidR="00B96023">
        <w:trPr>
          <w:trHeight w:val="397"/>
        </w:trPr>
        <w:tc>
          <w:tcPr>
            <w:tcW w:w="75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Nato/a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2795" w:type="dxa"/>
            <w:tcBorders>
              <w:left w:val="single" w:sz="4" w:space="0" w:color="000000"/>
            </w:tcBorders>
            <w:shd w:val="clear" w:color="auto" w:fill="auto"/>
          </w:tcPr>
          <w:p w:rsidR="00B96023" w:rsidRDefault="00B9602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</w:tr>
    </w:tbl>
    <w:p w:rsidR="00B96023" w:rsidRDefault="00B96023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604"/>
      </w:tblGrid>
      <w:tr w:rsidR="00B96023">
        <w:tc>
          <w:tcPr>
            <w:tcW w:w="4077" w:type="dxa"/>
            <w:shd w:val="clear" w:color="auto" w:fill="auto"/>
          </w:tcPr>
          <w:p w:rsidR="00B96023" w:rsidRDefault="00B9602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</w:tr>
    </w:tbl>
    <w:p w:rsidR="00B96023" w:rsidRDefault="00B96023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504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1047"/>
        <w:gridCol w:w="2835"/>
        <w:gridCol w:w="1004"/>
        <w:gridCol w:w="1004"/>
        <w:gridCol w:w="3311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100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7371"/>
        <w:gridCol w:w="3261"/>
      </w:tblGrid>
      <w:tr w:rsidR="00B96023">
        <w:trPr>
          <w:trHeight w:val="397"/>
        </w:trPr>
        <w:tc>
          <w:tcPr>
            <w:tcW w:w="3227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@</w:t>
            </w:r>
          </w:p>
        </w:tc>
        <w:tc>
          <w:tcPr>
            <w:tcW w:w="326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right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>(il richiedente può indicare un eventuale indirizzo di posta elettronica dove potrà ricevere comunicazioni relative alla liquidazione del contributo)</w:t>
      </w: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5387"/>
      </w:tblGrid>
      <w:tr w:rsidR="00B96023">
        <w:trPr>
          <w:trHeight w:val="397"/>
        </w:trPr>
        <w:tc>
          <w:tcPr>
            <w:tcW w:w="1728" w:type="dxa"/>
            <w:shd w:val="clear" w:color="auto" w:fill="auto"/>
            <w:vAlign w:val="bottom"/>
          </w:tcPr>
          <w:p w:rsidR="00B96023" w:rsidRDefault="00B96023">
            <w:pPr>
              <w:tabs>
                <w:tab w:val="left" w:pos="1620"/>
              </w:tabs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538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:rsidR="00B96023" w:rsidRDefault="00B96023">
      <w:pPr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3856"/>
        <w:gridCol w:w="796"/>
        <w:gridCol w:w="4953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540"/>
        <w:gridCol w:w="1080"/>
        <w:gridCol w:w="1980"/>
        <w:gridCol w:w="5859"/>
      </w:tblGrid>
      <w:tr w:rsidR="00B96023">
        <w:trPr>
          <w:trHeight w:val="397"/>
        </w:trPr>
        <w:tc>
          <w:tcPr>
            <w:tcW w:w="82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1980" w:type="dxa"/>
            <w:tcBorders>
              <w:left w:val="single" w:sz="4" w:space="0" w:color="000000"/>
            </w:tcBorders>
            <w:shd w:val="clear" w:color="auto" w:fill="auto"/>
          </w:tcPr>
          <w:p w:rsidR="00B96023" w:rsidRDefault="00B9602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</w:tr>
    </w:tbl>
    <w:p w:rsidR="00B96023" w:rsidRDefault="00B96023">
      <w:pPr>
        <w:spacing w:before="120"/>
        <w:ind w:right="-7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6"/>
        <w:gridCol w:w="374"/>
        <w:gridCol w:w="398"/>
        <w:gridCol w:w="398"/>
        <w:gridCol w:w="398"/>
        <w:gridCol w:w="416"/>
        <w:gridCol w:w="379"/>
        <w:gridCol w:w="397"/>
        <w:gridCol w:w="397"/>
        <w:gridCol w:w="397"/>
        <w:gridCol w:w="415"/>
        <w:gridCol w:w="425"/>
        <w:gridCol w:w="425"/>
        <w:gridCol w:w="425"/>
        <w:gridCol w:w="426"/>
        <w:gridCol w:w="704"/>
      </w:tblGrid>
      <w:tr w:rsidR="00B96023">
        <w:tc>
          <w:tcPr>
            <w:tcW w:w="4077" w:type="dxa"/>
            <w:shd w:val="clear" w:color="auto" w:fill="auto"/>
          </w:tcPr>
          <w:p w:rsidR="00B96023" w:rsidRDefault="00B96023">
            <w:pPr>
              <w:spacing w:before="120"/>
              <w:ind w:right="-79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023" w:rsidRDefault="00B96023">
            <w:pPr>
              <w:snapToGrid w:val="0"/>
              <w:spacing w:before="120"/>
              <w:ind w:right="-79"/>
              <w:jc w:val="both"/>
            </w:pPr>
          </w:p>
        </w:tc>
      </w:tr>
    </w:tbl>
    <w:p w:rsidR="00B96023" w:rsidRDefault="00B96023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 (se diversa da quella del dichiarante):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6008"/>
        <w:gridCol w:w="796"/>
        <w:gridCol w:w="1504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157"/>
        <w:gridCol w:w="567"/>
        <w:gridCol w:w="851"/>
        <w:gridCol w:w="709"/>
        <w:gridCol w:w="425"/>
        <w:gridCol w:w="425"/>
        <w:gridCol w:w="425"/>
        <w:gridCol w:w="426"/>
        <w:gridCol w:w="604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spacing w:before="120"/>
        <w:ind w:right="51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 conoscenza di quanto prescritto dagli articoli 71 e 76 del D.P.R. n.445/2000 e consapevole delle pene previste dall’art.496 c.p. sulla responsabilità penale cui può andare incontro in caso di dichiarazioni mendaci, ai fini della fornitura gratuita e semigratuita dei libri di testo di cui all’at.27 della L.448/98, sotto la propria responsabilità</w:t>
      </w:r>
    </w:p>
    <w:p w:rsidR="00B96023" w:rsidRDefault="00B96023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96023" w:rsidRDefault="00B96023">
      <w:pPr>
        <w:spacing w:before="120"/>
        <w:ind w:right="51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DICHIARA</w:t>
      </w:r>
    </w:p>
    <w:p w:rsidR="00B96023" w:rsidRDefault="00B96023">
      <w:pPr>
        <w:numPr>
          <w:ilvl w:val="0"/>
          <w:numId w:val="3"/>
        </w:numPr>
        <w:spacing w:before="120"/>
        <w:ind w:left="0" w:right="51"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che _l_ proprio/a figlio/a, nell’anno scolastico 2021/2022 è iscritta presso il seguente Istituto Scolastico:</w:t>
      </w:r>
    </w:p>
    <w:p w:rsidR="00B96023" w:rsidRDefault="00B96023">
      <w:pPr>
        <w:ind w:right="4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</w:t>
      </w:r>
    </w:p>
    <w:p w:rsidR="00B96023" w:rsidRDefault="00B96023">
      <w:pPr>
        <w:ind w:right="49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8495"/>
      </w:tblGrid>
      <w:tr w:rsidR="00B96023">
        <w:trPr>
          <w:trHeight w:val="397"/>
        </w:trPr>
        <w:tc>
          <w:tcPr>
            <w:tcW w:w="244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ind w:right="-82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7567"/>
        <w:gridCol w:w="796"/>
        <w:gridCol w:w="1392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79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299"/>
        <w:gridCol w:w="540"/>
        <w:gridCol w:w="1161"/>
        <w:gridCol w:w="648"/>
        <w:gridCol w:w="354"/>
        <w:gridCol w:w="354"/>
        <w:gridCol w:w="355"/>
        <w:gridCol w:w="354"/>
        <w:gridCol w:w="345"/>
      </w:tblGrid>
      <w:tr w:rsidR="00B96023" w:rsidTr="00A42EF0">
        <w:trPr>
          <w:trHeight w:val="442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ind w:right="-82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c.a.p.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5849"/>
      </w:tblGrid>
      <w:tr w:rsidR="00B96023">
        <w:trPr>
          <w:trHeight w:val="397"/>
        </w:trPr>
        <w:tc>
          <w:tcPr>
            <w:tcW w:w="1188" w:type="dxa"/>
            <w:shd w:val="clear" w:color="auto" w:fill="auto"/>
            <w:vAlign w:val="bottom"/>
          </w:tcPr>
          <w:p w:rsidR="00B96023" w:rsidRDefault="00B96023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96023" w:rsidRDefault="00B96023">
            <w:pPr>
              <w:snapToGrid w:val="0"/>
              <w:ind w:right="-82"/>
              <w:jc w:val="both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B96023" w:rsidRDefault="00AE00F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71120</wp:posOffset>
                </wp:positionV>
                <wp:extent cx="150495" cy="141605"/>
                <wp:effectExtent l="8255" t="13970" r="12700" b="63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12EA2" id="Rectangle 3" o:spid="_x0000_s1026" style="position:absolute;margin-left:308.9pt;margin-top:5.6pt;width:11.85pt;height:11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" strokeweight=".26mm">
                <v:stroke endcap="squar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100965</wp:posOffset>
                </wp:positionV>
                <wp:extent cx="150495" cy="141605"/>
                <wp:effectExtent l="5715" t="5715" r="571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D6ACC" id="Rectangle 4" o:spid="_x0000_s1026" style="position:absolute;margin-left:415.95pt;margin-top:7.95pt;width:11.85pt;height:11.1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" strokeweight=".26mm">
                <v:stroke endcap="square"/>
              </v:rect>
            </w:pict>
          </mc:Fallback>
        </mc:AlternateContent>
      </w:r>
      <w:r w:rsidR="00B96023">
        <w:rPr>
          <w:rFonts w:ascii="Arial" w:hAnsi="Arial" w:cs="Arial"/>
          <w:color w:val="000000"/>
          <w:sz w:val="20"/>
          <w:szCs w:val="20"/>
        </w:rPr>
        <w:t>ISTITUZIONE SCOLASTICA</w:t>
      </w: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PARITARIA</w:t>
      </w: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SCUOLA (indicare la classe frequentata)  </w:t>
      </w: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9"/>
        <w:gridCol w:w="5368"/>
        <w:gridCol w:w="1660"/>
      </w:tblGrid>
      <w:tr w:rsidR="00B96023">
        <w:trPr>
          <w:trHeight w:val="979"/>
        </w:trPr>
        <w:tc>
          <w:tcPr>
            <w:tcW w:w="3379" w:type="dxa"/>
            <w:shd w:val="clear" w:color="auto" w:fill="auto"/>
          </w:tcPr>
          <w:p w:rsidR="00B96023" w:rsidRDefault="00B9602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</w:pPr>
          </w:p>
          <w:p w:rsidR="00B96023" w:rsidRDefault="00B9602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snapToGrid w:val="0"/>
              <w:ind w:right="-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Secondaria di 1° grado </w:t>
            </w:r>
          </w:p>
          <w:p w:rsidR="00B96023" w:rsidRDefault="00B9602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classe 1^, 2^ e 3^</w:t>
            </w:r>
          </w:p>
        </w:tc>
        <w:tc>
          <w:tcPr>
            <w:tcW w:w="5368" w:type="dxa"/>
            <w:shd w:val="clear" w:color="auto" w:fill="auto"/>
          </w:tcPr>
          <w:p w:rsidR="00B96023" w:rsidRDefault="00B9602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</w:p>
          <w:p w:rsidR="00B96023" w:rsidRDefault="00B9602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Secondaria di 2° grado – classe  1^,2^,3^, 4^ e 5^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17"/>
            </w:tblGrid>
            <w:tr w:rsidR="00B96023">
              <w:trPr>
                <w:trHeight w:val="142"/>
              </w:trPr>
              <w:tc>
                <w:tcPr>
                  <w:tcW w:w="71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96023" w:rsidRDefault="00B96023">
                  <w:pPr>
                    <w:pStyle w:val="Contenutotabella"/>
                    <w:snapToGrid w:val="0"/>
                  </w:pPr>
                </w:p>
              </w:tc>
            </w:tr>
          </w:tbl>
          <w:p w:rsidR="00B96023" w:rsidRDefault="00B96023">
            <w:pPr>
              <w:tabs>
                <w:tab w:val="left" w:pos="1188"/>
                <w:tab w:val="left" w:pos="4248"/>
                <w:tab w:val="left" w:pos="5044"/>
                <w:tab w:val="left" w:pos="6048"/>
                <w:tab w:val="left" w:pos="7052"/>
                <w:tab w:val="left" w:pos="8056"/>
              </w:tabs>
              <w:ind w:right="-82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1660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796"/>
            </w:tblGrid>
            <w:tr w:rsidR="00B96023">
              <w:tc>
                <w:tcPr>
                  <w:tcW w:w="79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B96023" w:rsidRDefault="00B96023">
                  <w:pPr>
                    <w:pStyle w:val="Contenutotabella"/>
                    <w:snapToGrid w:val="0"/>
                  </w:pPr>
                </w:p>
              </w:tc>
            </w:tr>
          </w:tbl>
          <w:p w:rsidR="00B96023" w:rsidRDefault="00B96023">
            <w:pPr>
              <w:pStyle w:val="Contenutotabella"/>
            </w:pPr>
          </w:p>
        </w:tc>
      </w:tr>
    </w:tbl>
    <w:p w:rsidR="00B96023" w:rsidRDefault="00B96023">
      <w:pPr>
        <w:ind w:right="49"/>
        <w:jc w:val="both"/>
      </w:pPr>
    </w:p>
    <w:p w:rsidR="00B96023" w:rsidRDefault="00B96023">
      <w:pPr>
        <w:numPr>
          <w:ilvl w:val="0"/>
          <w:numId w:val="3"/>
        </w:numPr>
        <w:ind w:left="0" w:right="49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che il valore ISEE (1) (D.P.C.M. 5 dicembre 2013, n. 159) è di Euro ___________________e di avere diritto al contributo di cui all’art. 27 della L. 448/98;</w:t>
      </w:r>
    </w:p>
    <w:p w:rsidR="00B96023" w:rsidRDefault="00B96023">
      <w:pPr>
        <w:ind w:left="360" w:right="4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  di aver presentato la Dichiarazione Sostitutiva Unica (DSU) della Situazione Economica del nucleo familiare      prot. n.                    del                            ;</w:t>
      </w:r>
    </w:p>
    <w:p w:rsidR="00B96023" w:rsidRDefault="00B96023">
      <w:pPr>
        <w:pStyle w:val="Corpotesto"/>
        <w:tabs>
          <w:tab w:val="left" w:pos="4678"/>
          <w:tab w:val="left" w:pos="9638"/>
        </w:tabs>
        <w:ind w:right="126" w:firstLine="16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di avere sostenuto, per l'anno scolastico 2021/2022, una spesa complessiva di Euro ____________________, di essere in possesso della documentazione in originale attestante le spese sostenute e di essere consapevole che </w:t>
      </w:r>
      <w:r>
        <w:rPr>
          <w:rFonts w:ascii="Arial" w:eastAsia="Arial" w:hAnsi="Arial" w:cs="Arial"/>
          <w:sz w:val="20"/>
          <w:szCs w:val="20"/>
        </w:rPr>
        <w:t>dovranno essere conservate per almeno 5 anni pena l’esclusione dal beneficio.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96023" w:rsidRDefault="00B96023">
      <w:pPr>
        <w:numPr>
          <w:ilvl w:val="0"/>
          <w:numId w:val="4"/>
        </w:numPr>
        <w:spacing w:after="120"/>
        <w:ind w:left="0" w:right="51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 non avere presentato domanda per l'ottenimento di analogo beneficio in altra Regione.</w:t>
      </w:r>
    </w:p>
    <w:p w:rsidR="00B96023" w:rsidRDefault="00B96023">
      <w:pPr>
        <w:spacing w:line="360" w:lineRule="auto"/>
        <w:ind w:right="126" w:firstLine="3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Beneficiari dell’intervento sono gli studenti delle scuole secondarie di primo e di secondo grado, statali e paritarie, il cui nucleo familiare ha un indicatore della situazione economica equivalente (ISEE), </w:t>
      </w:r>
      <w:r>
        <w:rPr>
          <w:rFonts w:ascii="Arial" w:eastAsia="Arial" w:hAnsi="Arial" w:cs="Arial"/>
          <w:b/>
          <w:bCs/>
          <w:sz w:val="22"/>
          <w:szCs w:val="22"/>
        </w:rPr>
        <w:t>in corso di validità, pari o inferiore a € 10.632,94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B96023" w:rsidRDefault="00B96023">
      <w:pPr>
        <w:pStyle w:val="Corpotesto"/>
        <w:tabs>
          <w:tab w:val="left" w:pos="4678"/>
          <w:tab w:val="left" w:pos="9638"/>
        </w:tabs>
        <w:spacing w:after="120" w:line="360" w:lineRule="auto"/>
        <w:ind w:right="126" w:firstLine="16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 w:val="0"/>
          <w:bCs w:val="0"/>
          <w:sz w:val="22"/>
          <w:szCs w:val="22"/>
        </w:rPr>
        <w:t xml:space="preserve">    Dovranno essere prese in considerazione le attestazioni ISEE valide, ovvero, tutte quelle che non riporteranno alcuna “annotazione” (omissione/difformità), pena l'esclusione.</w:t>
      </w:r>
    </w:p>
    <w:p w:rsidR="00B96023" w:rsidRDefault="00B96023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Qualora il Comune intendesse procedere all'erogazione del contributo con modalità di accredito su conto corrente, il sottoscritto dichiara che le proprie coordinate sono:</w:t>
      </w:r>
    </w:p>
    <w:p w:rsidR="00B96023" w:rsidRDefault="00B96023">
      <w:pPr>
        <w:spacing w:after="120"/>
        <w:ind w:right="5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Accreditamento delle somme sul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C/C bancario o postale intestato al beneficiario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6"/>
        <w:gridCol w:w="405"/>
        <w:gridCol w:w="405"/>
        <w:gridCol w:w="406"/>
        <w:gridCol w:w="405"/>
        <w:gridCol w:w="405"/>
        <w:gridCol w:w="476"/>
      </w:tblGrid>
      <w:tr w:rsidR="00B9602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6023" w:rsidRDefault="00B96023">
            <w:pPr>
              <w:pStyle w:val="Contenutotabella"/>
              <w:snapToGrid w:val="0"/>
            </w:pPr>
          </w:p>
        </w:tc>
        <w:tc>
          <w:tcPr>
            <w:tcW w:w="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6023" w:rsidRDefault="00B96023">
            <w:pPr>
              <w:pStyle w:val="Contenutotabella"/>
              <w:snapToGrid w:val="0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  <w:r>
        <w:rPr>
          <w:rFonts w:ascii="Arial" w:hAnsi="Arial" w:cs="Arial"/>
          <w:sz w:val="18"/>
          <w:szCs w:val="18"/>
        </w:rPr>
        <w:t xml:space="preserve">Banca o Ufficio Postale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08"/>
      </w:tblGrid>
      <w:tr w:rsidR="00B96023">
        <w:tc>
          <w:tcPr>
            <w:tcW w:w="10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6023" w:rsidRDefault="00B96023">
            <w:pPr>
              <w:pStyle w:val="Contenutotabella"/>
              <w:snapToGrid w:val="0"/>
            </w:pPr>
          </w:p>
        </w:tc>
      </w:tr>
    </w:tbl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b/>
          <w:bCs/>
        </w:rPr>
      </w:pPr>
    </w:p>
    <w:p w:rsidR="00B96023" w:rsidRDefault="00B96023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</w:rPr>
        <w:t>________________________________________________________________________________________</w:t>
      </w:r>
    </w:p>
    <w:p w:rsidR="00B96023" w:rsidRDefault="00B96023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B96023" w:rsidRDefault="00B96023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D.Lgs 196/2003.</w:t>
      </w:r>
    </w:p>
    <w:p w:rsidR="00B96023" w:rsidRDefault="00B96023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B96023" w:rsidRDefault="00B96023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Lo scrivente allega alla presente:</w:t>
      </w:r>
    </w:p>
    <w:p w:rsidR="00B96023" w:rsidRDefault="00B96023">
      <w:pPr>
        <w:tabs>
          <w:tab w:val="left" w:pos="284"/>
        </w:tabs>
        <w:ind w:left="-11"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B96023" w:rsidRDefault="00B96023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proprio documento di riconoscimento in corso di validità</w:t>
      </w:r>
      <w:r w:rsidR="00E7034D">
        <w:rPr>
          <w:rFonts w:ascii="Arial" w:hAnsi="Arial" w:cs="Arial"/>
          <w:color w:val="000000"/>
          <w:sz w:val="20"/>
          <w:szCs w:val="20"/>
        </w:rPr>
        <w:t xml:space="preserve"> (genitore o tutore)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B96023" w:rsidRDefault="00B96023">
      <w:pPr>
        <w:tabs>
          <w:tab w:val="left" w:pos="284"/>
        </w:tabs>
        <w:ind w:left="284" w:right="49" w:hanging="295"/>
        <w:jc w:val="both"/>
        <w:rPr>
          <w:rFonts w:ascii="Arial" w:hAnsi="Arial" w:cs="Arial"/>
          <w:color w:val="000000"/>
          <w:sz w:val="20"/>
          <w:szCs w:val="20"/>
        </w:rPr>
      </w:pPr>
    </w:p>
    <w:p w:rsidR="00B96023" w:rsidRDefault="00B96023">
      <w:pPr>
        <w:numPr>
          <w:ilvl w:val="0"/>
          <w:numId w:val="2"/>
        </w:numPr>
        <w:tabs>
          <w:tab w:val="left" w:pos="284"/>
        </w:tabs>
        <w:ind w:left="284" w:right="49" w:hanging="2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fotocopia del codice fiscale</w:t>
      </w:r>
      <w:r w:rsidR="00E7034D">
        <w:rPr>
          <w:rFonts w:ascii="Arial" w:hAnsi="Arial" w:cs="Arial"/>
          <w:color w:val="000000"/>
          <w:sz w:val="20"/>
          <w:szCs w:val="20"/>
        </w:rPr>
        <w:t xml:space="preserve"> (genitori o tutore)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96023" w:rsidRDefault="00B96023">
      <w:pPr>
        <w:ind w:right="49"/>
        <w:rPr>
          <w:rFonts w:ascii="Arial" w:hAnsi="Arial" w:cs="Arial"/>
          <w:sz w:val="20"/>
          <w:szCs w:val="20"/>
        </w:rPr>
      </w:pPr>
    </w:p>
    <w:p w:rsidR="00B96023" w:rsidRDefault="00B96023">
      <w:pPr>
        <w:ind w:right="49"/>
        <w:rPr>
          <w:rFonts w:ascii="Arial" w:hAnsi="Arial" w:cs="Arial"/>
          <w:sz w:val="20"/>
          <w:szCs w:val="20"/>
        </w:rPr>
      </w:pPr>
    </w:p>
    <w:p w:rsidR="00B96023" w:rsidRDefault="00B96023">
      <w:pPr>
        <w:ind w:right="49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                                                     </w:t>
      </w:r>
    </w:p>
    <w:p w:rsidR="00B96023" w:rsidRDefault="00B96023">
      <w:pPr>
        <w:ind w:right="49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Firma </w:t>
      </w:r>
    </w:p>
    <w:p w:rsidR="00B96023" w:rsidRDefault="00B96023">
      <w:pPr>
        <w:spacing w:after="120"/>
        <w:ind w:right="51"/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</w:t>
      </w:r>
    </w:p>
    <w:p w:rsidR="00B96023" w:rsidRDefault="00B96023">
      <w:pPr>
        <w:spacing w:after="120"/>
        <w:ind w:right="51"/>
      </w:pPr>
    </w:p>
    <w:p w:rsidR="00B96023" w:rsidRDefault="00B96023">
      <w:pPr>
        <w:spacing w:after="120"/>
        <w:ind w:right="51"/>
      </w:pPr>
    </w:p>
    <w:p w:rsidR="00B96023" w:rsidRDefault="00B96023">
      <w:pPr>
        <w:spacing w:after="120"/>
        <w:ind w:right="51"/>
      </w:pPr>
    </w:p>
    <w:sectPr w:rsidR="00B96023">
      <w:footerReference w:type="default" r:id="rId7"/>
      <w:pgSz w:w="12240" w:h="15840"/>
      <w:pgMar w:top="709" w:right="851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47" w:rsidRDefault="00E52C47">
      <w:r>
        <w:separator/>
      </w:r>
    </w:p>
  </w:endnote>
  <w:endnote w:type="continuationSeparator" w:id="0">
    <w:p w:rsidR="00E52C47" w:rsidRDefault="00E5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ndale Sans UI">
    <w:altName w:val="Arial Unicode MS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3" w:rsidRDefault="00B96023">
    <w:pPr>
      <w:pStyle w:val="Pidipagina"/>
      <w:jc w:val="right"/>
    </w:pPr>
    <w:r>
      <w:t xml:space="preserve">pag. </w:t>
    </w:r>
    <w:r w:rsidR="006D3FBF">
      <w:fldChar w:fldCharType="begin"/>
    </w:r>
    <w:r w:rsidR="006D3FBF">
      <w:instrText xml:space="preserve"> PAGE </w:instrText>
    </w:r>
    <w:r w:rsidR="006D3FBF">
      <w:fldChar w:fldCharType="separate"/>
    </w:r>
    <w:r w:rsidR="006F3C7B">
      <w:rPr>
        <w:noProof/>
      </w:rPr>
      <w:t>3</w:t>
    </w:r>
    <w:r w:rsidR="006D3FBF">
      <w:rPr>
        <w:noProof/>
      </w:rPr>
      <w:fldChar w:fldCharType="end"/>
    </w:r>
  </w:p>
  <w:p w:rsidR="00B96023" w:rsidRDefault="00B960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47" w:rsidRDefault="00E52C47">
      <w:r>
        <w:separator/>
      </w:r>
    </w:p>
  </w:footnote>
  <w:footnote w:type="continuationSeparator" w:id="0">
    <w:p w:rsidR="00E52C47" w:rsidRDefault="00E5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color w:val="000000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4D"/>
    <w:rsid w:val="006D3FBF"/>
    <w:rsid w:val="006F3C7B"/>
    <w:rsid w:val="00A42EF0"/>
    <w:rsid w:val="00AE00F3"/>
    <w:rsid w:val="00B96023"/>
    <w:rsid w:val="00C7038B"/>
    <w:rsid w:val="00E45D67"/>
    <w:rsid w:val="00E52C47"/>
    <w:rsid w:val="00E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C8FF0E8-335F-4C8C-805C-4ECA028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Arial" w:hAnsi="Arial" w:cs="Courier New"/>
    </w:rPr>
  </w:style>
  <w:style w:type="character" w:customStyle="1" w:styleId="WW8Num4z0">
    <w:name w:val="WW8Num4z0"/>
    <w:rPr>
      <w:rFonts w:ascii="Symbol" w:hAnsi="Symbol" w:cs="Courier New"/>
      <w:color w:val="000000"/>
      <w:sz w:val="20"/>
      <w:szCs w:val="2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b/>
      <w:bCs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WW8Num7z0">
    <w:name w:val="WW8Num7z0"/>
    <w:rPr>
      <w:b/>
      <w:bCs/>
    </w:rPr>
  </w:style>
  <w:style w:type="character" w:customStyle="1" w:styleId="WW8Num9z0">
    <w:name w:val="WW8Num9z0"/>
    <w:rPr>
      <w:b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St2z0">
    <w:name w:val="WW8NumSt2z0"/>
    <w:rPr>
      <w:rFonts w:ascii="Courier New" w:hAnsi="Courier New" w:cs="Courier New"/>
    </w:rPr>
  </w:style>
  <w:style w:type="character" w:customStyle="1" w:styleId="WW8NumSt3z0">
    <w:name w:val="WW8NumSt3z0"/>
    <w:rPr>
      <w:rFonts w:ascii="Courier New" w:hAnsi="Courier New" w:cs="Courier New"/>
    </w:rPr>
  </w:style>
  <w:style w:type="character" w:customStyle="1" w:styleId="WW8NumSt4z0">
    <w:name w:val="WW8NumSt4z0"/>
    <w:rPr>
      <w:rFonts w:ascii="Courier New" w:hAnsi="Courier New" w:cs="Courier New"/>
    </w:rPr>
  </w:style>
  <w:style w:type="character" w:customStyle="1" w:styleId="WW8NumSt5z0">
    <w:name w:val="WW8NumSt5z0"/>
    <w:rPr>
      <w:rFonts w:ascii="Courier New" w:hAnsi="Courier New" w:cs="Courier New"/>
    </w:rPr>
  </w:style>
  <w:style w:type="character" w:customStyle="1" w:styleId="WW8NumSt6z0">
    <w:name w:val="WW8NumSt6z0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  <w:rPr>
      <w:rFonts w:ascii="OpenSymbol" w:hAnsi="OpenSymbol" w:cs="OpenSymbo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"/>
    <w:next w:val="Corpotesto"/>
    <w:qFormat/>
    <w:pPr>
      <w:jc w:val="center"/>
    </w:pPr>
    <w:rPr>
      <w:i/>
      <w:iCs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WW-Rigadintestazione">
    <w:name w:val="WW-Riga d'intestazione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Utente</cp:lastModifiedBy>
  <cp:revision>2</cp:revision>
  <cp:lastPrinted>2021-02-05T08:52:00Z</cp:lastPrinted>
  <dcterms:created xsi:type="dcterms:W3CDTF">2021-11-05T07:11:00Z</dcterms:created>
  <dcterms:modified xsi:type="dcterms:W3CDTF">2021-11-05T07:11:00Z</dcterms:modified>
</cp:coreProperties>
</file>